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27B8B6" w14:textId="77777777" w:rsidR="00000000" w:rsidRDefault="00000000">
      <w:pPr>
        <w:jc w:val="center"/>
      </w:pPr>
      <w:r>
        <w:rPr>
          <w:rFonts w:ascii="Times New Roman" w:hAnsi="Times New Roman"/>
          <w:b/>
          <w:sz w:val="40"/>
          <w:szCs w:val="32"/>
        </w:rPr>
        <w:t>Žádost o dotaci</w:t>
      </w:r>
    </w:p>
    <w:p w14:paraId="3DE61926" w14:textId="77777777" w:rsidR="00000000" w:rsidRDefault="00000000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F5FAA89" w14:textId="77777777" w:rsidR="00000000" w:rsidRDefault="00000000">
      <w:pPr>
        <w:jc w:val="center"/>
      </w:pPr>
      <w:r>
        <w:rPr>
          <w:rFonts w:ascii="Times New Roman" w:hAnsi="Times New Roman"/>
          <w:b/>
          <w:sz w:val="32"/>
          <w:szCs w:val="32"/>
        </w:rPr>
        <w:t>z Dotačního programu obce Klučenice pro podporu budování domácích ČOV</w:t>
      </w:r>
    </w:p>
    <w:p w14:paraId="541E1A8B" w14:textId="77777777" w:rsidR="00000000" w:rsidRDefault="00000000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1ED18FF" w14:textId="77777777" w:rsidR="00000000" w:rsidRDefault="00000000">
      <w:pPr>
        <w:jc w:val="center"/>
      </w:pPr>
      <w:r>
        <w:rPr>
          <w:rFonts w:ascii="Times New Roman" w:hAnsi="Times New Roman"/>
          <w:b/>
          <w:sz w:val="28"/>
          <w:szCs w:val="32"/>
        </w:rPr>
        <w:t>podle Pravidel pro přidělování příspěvků na budování domácích čistíren odpadních vod</w:t>
      </w:r>
    </w:p>
    <w:p w14:paraId="1FE4A197" w14:textId="77777777" w:rsidR="00000000" w:rsidRDefault="00000000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117E51D" w14:textId="77777777" w:rsidR="00000000" w:rsidRDefault="00000000">
      <w:r>
        <w:rPr>
          <w:rFonts w:ascii="Times New Roman" w:hAnsi="Times New Roman"/>
          <w:i/>
          <w:sz w:val="20"/>
          <w:szCs w:val="20"/>
        </w:rPr>
        <w:t>Vyplňujte prosím hůlkovým písmem a čitelně, nehodící se škrtněte</w:t>
      </w:r>
    </w:p>
    <w:p w14:paraId="2CBD5969" w14:textId="77777777" w:rsidR="00000000" w:rsidRDefault="00000000">
      <w:pPr>
        <w:rPr>
          <w:rFonts w:ascii="Times New Roman" w:hAnsi="Times New Roman"/>
          <w:i/>
          <w:sz w:val="32"/>
          <w:szCs w:val="32"/>
        </w:rPr>
      </w:pPr>
    </w:p>
    <w:p w14:paraId="771BDCBF" w14:textId="77777777" w:rsidR="00000000" w:rsidRDefault="00000000">
      <w:pPr>
        <w:numPr>
          <w:ilvl w:val="0"/>
          <w:numId w:val="3"/>
        </w:numPr>
      </w:pPr>
      <w:r>
        <w:rPr>
          <w:rFonts w:ascii="Times New Roman" w:hAnsi="Times New Roman"/>
          <w:b/>
          <w:u w:val="single"/>
        </w:rPr>
        <w:t xml:space="preserve">Jméno a příjmení žadatele: </w:t>
      </w:r>
    </w:p>
    <w:p w14:paraId="02F06FCB" w14:textId="77777777" w:rsidR="00000000" w:rsidRDefault="00000000">
      <w:pPr>
        <w:rPr>
          <w:rFonts w:ascii="Times New Roman" w:hAnsi="Times New Roman"/>
          <w:b/>
          <w:u w:val="single"/>
        </w:rPr>
      </w:pPr>
    </w:p>
    <w:p w14:paraId="5CFD8181" w14:textId="77777777" w:rsidR="00000000" w:rsidRDefault="00000000">
      <w:r>
        <w:rPr>
          <w:rFonts w:ascii="Times New Roman" w:eastAsia="Times New Roman" w:hAnsi="Times New Roman"/>
          <w:lang w:eastAsia="cs-CZ"/>
        </w:rPr>
        <w:t>Příjmení a jméno / žadatele</w:t>
      </w:r>
      <w:proofErr w:type="gramStart"/>
      <w:r>
        <w:rPr>
          <w:rFonts w:ascii="Times New Roman" w:eastAsia="Times New Roman" w:hAnsi="Times New Roman"/>
          <w:lang w:eastAsia="cs-CZ"/>
        </w:rPr>
        <w:t>/: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………………………………………………………………</w:t>
      </w:r>
    </w:p>
    <w:p w14:paraId="045E2C01" w14:textId="77777777" w:rsidR="00000000" w:rsidRDefault="00000000">
      <w:pPr>
        <w:rPr>
          <w:rFonts w:ascii="Times New Roman" w:eastAsia="Times New Roman" w:hAnsi="Times New Roman"/>
          <w:lang w:eastAsia="cs-CZ"/>
        </w:rPr>
      </w:pPr>
    </w:p>
    <w:p w14:paraId="2BCAC954" w14:textId="77777777" w:rsidR="00000000" w:rsidRDefault="00000000">
      <w:pPr>
        <w:spacing w:line="360" w:lineRule="auto"/>
      </w:pPr>
      <w:r>
        <w:rPr>
          <w:rFonts w:ascii="Times New Roman" w:eastAsia="Times New Roman" w:hAnsi="Times New Roman"/>
          <w:lang w:eastAsia="cs-CZ"/>
        </w:rPr>
        <w:t>Adresa trvalého bydliště:</w:t>
      </w:r>
      <w:r>
        <w:rPr>
          <w:rFonts w:ascii="Times New Roman" w:hAnsi="Times New Roman"/>
        </w:rPr>
        <w:t xml:space="preserve"> ……………………………………………………………………</w:t>
      </w:r>
    </w:p>
    <w:p w14:paraId="1D9A6061" w14:textId="77777777" w:rsidR="00000000" w:rsidRDefault="00000000">
      <w:pPr>
        <w:spacing w:line="360" w:lineRule="auto"/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467019F1" w14:textId="77777777" w:rsidR="00000000" w:rsidRDefault="00000000">
      <w:r>
        <w:rPr>
          <w:rFonts w:ascii="Times New Roman" w:eastAsia="Times New Roman" w:hAnsi="Times New Roman"/>
          <w:lang w:eastAsia="cs-CZ"/>
        </w:rPr>
        <w:t>Datum narození: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hAnsi="Times New Roman"/>
        </w:rPr>
        <w:t>………………………………………</w:t>
      </w:r>
    </w:p>
    <w:p w14:paraId="55A00EF0" w14:textId="77777777" w:rsidR="00000000" w:rsidRDefault="00000000">
      <w:pPr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7869E59A" w14:textId="77777777" w:rsidR="00000000" w:rsidRDefault="00000000">
      <w:r>
        <w:rPr>
          <w:rFonts w:ascii="Times New Roman" w:eastAsia="Times New Roman" w:hAnsi="Times New Roman"/>
          <w:lang w:eastAsia="cs-CZ"/>
        </w:rPr>
        <w:t>Kontaktní telefon/e-mail: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hAnsi="Times New Roman"/>
        </w:rPr>
        <w:t>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</w:t>
      </w:r>
    </w:p>
    <w:p w14:paraId="119A2BAD" w14:textId="77777777" w:rsidR="00000000" w:rsidRDefault="00000000">
      <w:pPr>
        <w:rPr>
          <w:rFonts w:ascii="Times New Roman" w:eastAsia="Times New Roman" w:hAnsi="Times New Roman"/>
          <w:lang w:eastAsia="cs-CZ"/>
        </w:rPr>
      </w:pPr>
    </w:p>
    <w:p w14:paraId="628A4085" w14:textId="77777777" w:rsidR="00000000" w:rsidRDefault="00000000">
      <w:pPr>
        <w:spacing w:line="360" w:lineRule="auto"/>
        <w:rPr>
          <w:rFonts w:ascii="Times New Roman" w:eastAsia="Times New Roman" w:hAnsi="Times New Roman"/>
          <w:lang w:eastAsia="cs-CZ"/>
        </w:rPr>
      </w:pPr>
    </w:p>
    <w:p w14:paraId="6CDA22C1" w14:textId="77777777" w:rsidR="00000000" w:rsidRDefault="00000000">
      <w:pPr>
        <w:numPr>
          <w:ilvl w:val="0"/>
          <w:numId w:val="3"/>
        </w:numPr>
      </w:pPr>
      <w:r>
        <w:rPr>
          <w:rFonts w:ascii="Times New Roman" w:hAnsi="Times New Roman"/>
          <w:b/>
          <w:u w:val="single"/>
        </w:rPr>
        <w:t xml:space="preserve">Označení nemovitosti, k níž se žádost </w:t>
      </w:r>
      <w:proofErr w:type="gramStart"/>
      <w:r>
        <w:rPr>
          <w:rFonts w:ascii="Times New Roman" w:hAnsi="Times New Roman"/>
          <w:b/>
          <w:u w:val="single"/>
        </w:rPr>
        <w:t>vztahuje :</w:t>
      </w:r>
      <w:proofErr w:type="gramEnd"/>
    </w:p>
    <w:p w14:paraId="07742A4C" w14:textId="77777777" w:rsidR="00000000" w:rsidRDefault="00000000">
      <w:pPr>
        <w:rPr>
          <w:rFonts w:ascii="Times New Roman" w:hAnsi="Times New Roman"/>
          <w:b/>
          <w:u w:val="single"/>
        </w:rPr>
      </w:pPr>
    </w:p>
    <w:p w14:paraId="0E87538B" w14:textId="77777777" w:rsidR="00000000" w:rsidRDefault="00000000">
      <w:r>
        <w:rPr>
          <w:rFonts w:ascii="Times New Roman" w:hAnsi="Times New Roman"/>
          <w:b/>
        </w:rPr>
        <w:t>bydlení/rekreace – č.p./</w:t>
      </w:r>
      <w:proofErr w:type="spellStart"/>
      <w:r>
        <w:rPr>
          <w:rFonts w:ascii="Times New Roman" w:hAnsi="Times New Roman"/>
          <w:b/>
        </w:rPr>
        <w:t>ev.č</w:t>
      </w:r>
      <w:proofErr w:type="spellEnd"/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parcelní </w:t>
      </w:r>
      <w:proofErr w:type="gramStart"/>
      <w:r>
        <w:rPr>
          <w:rFonts w:ascii="Times New Roman" w:hAnsi="Times New Roman"/>
        </w:rPr>
        <w:t>číslo:…</w:t>
      </w:r>
      <w:proofErr w:type="gramEnd"/>
      <w:r>
        <w:rPr>
          <w:rFonts w:ascii="Times New Roman" w:hAnsi="Times New Roman"/>
        </w:rPr>
        <w:t>………………………….</w:t>
      </w:r>
    </w:p>
    <w:p w14:paraId="789CBC3B" w14:textId="77777777" w:rsidR="00000000" w:rsidRDefault="00000000">
      <w:pPr>
        <w:rPr>
          <w:rFonts w:ascii="Times New Roman" w:hAnsi="Times New Roman"/>
          <w:b/>
        </w:rPr>
      </w:pPr>
    </w:p>
    <w:p w14:paraId="2FEE213D" w14:textId="77777777" w:rsidR="00000000" w:rsidRDefault="00000000">
      <w:r>
        <w:rPr>
          <w:rFonts w:ascii="Times New Roman" w:hAnsi="Times New Roman"/>
        </w:rPr>
        <w:t xml:space="preserve">nachází se v k. </w:t>
      </w:r>
      <w:proofErr w:type="spellStart"/>
      <w:proofErr w:type="gramStart"/>
      <w:r>
        <w:rPr>
          <w:rFonts w:ascii="Times New Roman" w:hAnsi="Times New Roman"/>
        </w:rPr>
        <w:t>ú.</w:t>
      </w:r>
      <w:proofErr w:type="spellEnd"/>
      <w:r>
        <w:rPr>
          <w:rFonts w:ascii="Times New Roman" w:hAnsi="Times New Roman"/>
        </w:rPr>
        <w:t>:…</w:t>
      </w:r>
      <w:proofErr w:type="gramEnd"/>
      <w:r>
        <w:rPr>
          <w:rFonts w:ascii="Times New Roman" w:hAnsi="Times New Roman"/>
        </w:rPr>
        <w:t>…………………..…………………………………………………</w:t>
      </w:r>
    </w:p>
    <w:p w14:paraId="5D7DFA19" w14:textId="77777777" w:rsidR="00000000" w:rsidRDefault="00000000">
      <w:pPr>
        <w:rPr>
          <w:rFonts w:ascii="Times New Roman" w:hAnsi="Times New Roman"/>
        </w:rPr>
      </w:pPr>
    </w:p>
    <w:p w14:paraId="44F08239" w14:textId="77777777" w:rsidR="00000000" w:rsidRDefault="00000000">
      <w:pPr>
        <w:rPr>
          <w:rFonts w:ascii="Times New Roman" w:hAnsi="Times New Roman"/>
        </w:rPr>
      </w:pPr>
    </w:p>
    <w:p w14:paraId="59C0A92F" w14:textId="77777777" w:rsidR="00000000" w:rsidRDefault="00000000">
      <w:pPr>
        <w:rPr>
          <w:rFonts w:ascii="Times New Roman" w:hAnsi="Times New Roman"/>
        </w:rPr>
      </w:pPr>
    </w:p>
    <w:p w14:paraId="4F27602B" w14:textId="77777777" w:rsidR="00000000" w:rsidRDefault="00000000">
      <w:pPr>
        <w:numPr>
          <w:ilvl w:val="0"/>
          <w:numId w:val="3"/>
        </w:numPr>
      </w:pPr>
      <w:r>
        <w:rPr>
          <w:rFonts w:ascii="Times New Roman" w:hAnsi="Times New Roman"/>
          <w:b/>
          <w:u w:val="single"/>
        </w:rPr>
        <w:t>Číslo bankovního účtu, kam bude příspěvek zaslán:</w:t>
      </w:r>
    </w:p>
    <w:p w14:paraId="34A12145" w14:textId="77777777" w:rsidR="00000000" w:rsidRDefault="00000000">
      <w:pPr>
        <w:rPr>
          <w:rFonts w:ascii="Times New Roman" w:hAnsi="Times New Roman"/>
          <w:b/>
          <w:u w:val="single"/>
        </w:rPr>
      </w:pPr>
    </w:p>
    <w:p w14:paraId="24863121" w14:textId="77777777" w:rsidR="00000000" w:rsidRDefault="00000000"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4B178964" w14:textId="77777777" w:rsidR="00000000" w:rsidRDefault="00000000">
      <w:pPr>
        <w:rPr>
          <w:rFonts w:ascii="Times New Roman" w:hAnsi="Times New Roman"/>
        </w:rPr>
      </w:pPr>
    </w:p>
    <w:p w14:paraId="60FEA954" w14:textId="77777777" w:rsidR="00000000" w:rsidRDefault="00000000">
      <w:pPr>
        <w:rPr>
          <w:rFonts w:ascii="Times New Roman" w:hAnsi="Times New Roman"/>
        </w:rPr>
      </w:pPr>
    </w:p>
    <w:p w14:paraId="24B2D9DA" w14:textId="77777777" w:rsidR="00000000" w:rsidRDefault="00000000">
      <w:r>
        <w:rPr>
          <w:rFonts w:ascii="Times New Roman" w:hAnsi="Times New Roman"/>
        </w:rPr>
        <w:t>V ……………………… dne……………………….</w:t>
      </w:r>
    </w:p>
    <w:p w14:paraId="7C5C4DF8" w14:textId="77777777" w:rsidR="00000000" w:rsidRDefault="00000000">
      <w:pPr>
        <w:rPr>
          <w:rFonts w:ascii="Times New Roman" w:hAnsi="Times New Roman"/>
        </w:rPr>
      </w:pPr>
    </w:p>
    <w:p w14:paraId="7C2811C2" w14:textId="77777777" w:rsidR="00000000" w:rsidRDefault="00000000">
      <w:pPr>
        <w:jc w:val="right"/>
      </w:pPr>
      <w:r>
        <w:rPr>
          <w:rFonts w:ascii="Times New Roman" w:eastAsia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>……………………………………..</w:t>
      </w:r>
    </w:p>
    <w:p w14:paraId="283E4A9F" w14:textId="77777777" w:rsidR="00000000" w:rsidRDefault="00000000">
      <w:pPr>
        <w:jc w:val="center"/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>podpis žadatele</w:t>
      </w:r>
    </w:p>
    <w:p w14:paraId="78C17513" w14:textId="77777777" w:rsidR="00000000" w:rsidRDefault="00000000">
      <w:pPr>
        <w:rPr>
          <w:rFonts w:ascii="Times New Roman" w:hAnsi="Times New Roman"/>
          <w:i/>
          <w:sz w:val="20"/>
          <w:szCs w:val="20"/>
        </w:rPr>
      </w:pPr>
    </w:p>
    <w:p w14:paraId="30B54666" w14:textId="77777777" w:rsidR="00000000" w:rsidRDefault="00000000">
      <w:pPr>
        <w:jc w:val="both"/>
      </w:pPr>
      <w:r>
        <w:rPr>
          <w:rFonts w:ascii="Times New Roman" w:hAnsi="Times New Roman"/>
          <w:b/>
          <w:sz w:val="22"/>
          <w:szCs w:val="20"/>
        </w:rPr>
        <w:t>Přílohy</w:t>
      </w:r>
      <w:r>
        <w:rPr>
          <w:rFonts w:ascii="Times New Roman" w:hAnsi="Times New Roman"/>
          <w:sz w:val="22"/>
          <w:szCs w:val="20"/>
        </w:rPr>
        <w:t xml:space="preserve"> (jsou povinnou součástí žádosti, viz Dotační program čl. VI., odst. 6.3.): </w:t>
      </w:r>
    </w:p>
    <w:p w14:paraId="355A917E" w14:textId="77777777" w:rsidR="00000000" w:rsidRDefault="00000000">
      <w:pPr>
        <w:autoSpaceDE w:val="0"/>
        <w:jc w:val="both"/>
      </w:pPr>
      <w:r>
        <w:rPr>
          <w:rFonts w:ascii="Times New Roman" w:hAnsi="Times New Roman"/>
          <w:sz w:val="22"/>
        </w:rPr>
        <w:t>Žadatel předloží:</w:t>
      </w:r>
    </w:p>
    <w:p w14:paraId="6E8C71D3" w14:textId="77777777" w:rsidR="00000000" w:rsidRDefault="00000000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imes New Roman" w:hAnsi="Times New Roman"/>
          <w:sz w:val="22"/>
          <w:szCs w:val="22"/>
        </w:rPr>
        <w:t>čestné prohlášení o bezdlužnosti vůči obci,</w:t>
      </w:r>
    </w:p>
    <w:p w14:paraId="1CF7B0CD" w14:textId="77777777" w:rsidR="00000000" w:rsidRDefault="00000000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imes New Roman" w:hAnsi="Times New Roman"/>
          <w:sz w:val="22"/>
          <w:szCs w:val="22"/>
        </w:rPr>
        <w:t>doklad potvrzující pořizovací cenu ČOV a její uhrazení,</w:t>
      </w:r>
    </w:p>
    <w:p w14:paraId="654679C5" w14:textId="77777777" w:rsidR="00000000" w:rsidRDefault="00000000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imes New Roman" w:hAnsi="Times New Roman"/>
          <w:sz w:val="22"/>
          <w:szCs w:val="22"/>
        </w:rPr>
        <w:t>příslušné souhlasné vyjádření stavebního a vodoprávního úřadu o stavbě ČOV, o povolení vypouštění odpadních vod a o povolení k uvedení do provozu</w:t>
      </w:r>
    </w:p>
    <w:p w14:paraId="5BBA577A" w14:textId="77777777" w:rsidR="00000000" w:rsidRDefault="00000000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imes New Roman" w:hAnsi="Times New Roman"/>
          <w:sz w:val="22"/>
          <w:szCs w:val="22"/>
        </w:rPr>
        <w:t>osvědčení o certifikaci ČOV (prohlášení o shodě),</w:t>
      </w:r>
    </w:p>
    <w:p w14:paraId="16BAC627" w14:textId="77777777" w:rsidR="00000000" w:rsidRDefault="00000000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imes New Roman" w:hAnsi="Times New Roman"/>
          <w:sz w:val="22"/>
          <w:szCs w:val="22"/>
        </w:rPr>
        <w:t>číslo bankovního účtu, kam bude příspěvek zaslán,</w:t>
      </w:r>
    </w:p>
    <w:p w14:paraId="1650900D" w14:textId="77777777" w:rsidR="00000000" w:rsidRDefault="00000000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imes New Roman" w:hAnsi="Times New Roman"/>
          <w:sz w:val="22"/>
          <w:szCs w:val="22"/>
        </w:rPr>
        <w:t>výpis z listu vlastnictví (prostá kopie),</w:t>
      </w:r>
    </w:p>
    <w:p w14:paraId="2BB2F9F2" w14:textId="77777777" w:rsidR="00D87D87" w:rsidRDefault="00000000">
      <w:pPr>
        <w:pStyle w:val="Odstavecseseznamem"/>
        <w:numPr>
          <w:ilvl w:val="0"/>
          <w:numId w:val="2"/>
        </w:numPr>
        <w:autoSpaceDE w:val="0"/>
        <w:jc w:val="both"/>
      </w:pPr>
      <w:r>
        <w:rPr>
          <w:rFonts w:ascii="Times New Roman" w:hAnsi="Times New Roman"/>
          <w:sz w:val="22"/>
          <w:szCs w:val="22"/>
        </w:rPr>
        <w:t>ověřený souhlas všech vlastníků nemovitosti.</w:t>
      </w:r>
    </w:p>
    <w:sectPr w:rsidR="00D87D8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836069591">
    <w:abstractNumId w:val="0"/>
  </w:num>
  <w:num w:numId="2" w16cid:durableId="654529483">
    <w:abstractNumId w:val="1"/>
  </w:num>
  <w:num w:numId="3" w16cid:durableId="133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11"/>
    <w:rsid w:val="00586411"/>
    <w:rsid w:val="0080703E"/>
    <w:rsid w:val="00D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E93072"/>
  <w15:chartTrackingRefBased/>
  <w15:docId w15:val="{9B9A0D07-48B7-4BEB-B623-A09D905E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eastAsia="Calibri" w:hAnsi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dpis4Char">
    <w:name w:val="Nadpis 4 Char"/>
    <w:rPr>
      <w:b/>
      <w:bCs/>
      <w:sz w:val="28"/>
      <w:szCs w:val="28"/>
    </w:rPr>
  </w:style>
  <w:style w:type="character" w:customStyle="1" w:styleId="Nadpis5Char">
    <w:name w:val="Nadpis 5 Char"/>
    <w:rPr>
      <w:b/>
      <w:bCs/>
      <w:i/>
      <w:iCs/>
      <w:sz w:val="26"/>
      <w:szCs w:val="26"/>
    </w:rPr>
  </w:style>
  <w:style w:type="character" w:customStyle="1" w:styleId="Nadpis6Char">
    <w:name w:val="Nadpis 6 Char"/>
    <w:rPr>
      <w:b/>
      <w:bCs/>
    </w:rPr>
  </w:style>
  <w:style w:type="character" w:customStyle="1" w:styleId="Nadpis7Char">
    <w:name w:val="Nadpis 7 Char"/>
    <w:rPr>
      <w:sz w:val="24"/>
      <w:szCs w:val="24"/>
    </w:rPr>
  </w:style>
  <w:style w:type="character" w:customStyle="1" w:styleId="Nadpis8Char">
    <w:name w:val="Nadpis 8 Char"/>
    <w:rPr>
      <w:i/>
      <w:iCs/>
      <w:sz w:val="24"/>
      <w:szCs w:val="24"/>
    </w:rPr>
  </w:style>
  <w:style w:type="character" w:customStyle="1" w:styleId="Nadpis9Char">
    <w:name w:val="Nadpis 9 Char"/>
    <w:rPr>
      <w:rFonts w:ascii="Cambria" w:eastAsia="Times New Roman" w:hAnsi="Cambria" w:cs="Cambria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PodtitulChar">
    <w:name w:val="Podtitul Char"/>
    <w:rPr>
      <w:rFonts w:ascii="Cambria" w:eastAsia="Times New Roman" w:hAnsi="Cambria" w:cs="Cambria"/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styleId="Podnadpis">
    <w:name w:val="Subtitle"/>
    <w:basedOn w:val="Normln"/>
    <w:next w:val="Normln"/>
    <w:qFormat/>
    <w:pPr>
      <w:spacing w:after="60"/>
      <w:jc w:val="center"/>
      <w:outlineLvl w:val="1"/>
    </w:pPr>
    <w:rPr>
      <w:rFonts w:ascii="Cambria" w:eastAsia="Times New Roman" w:hAnsi="Cambria" w:cs="Cambria"/>
    </w:rPr>
  </w:style>
  <w:style w:type="paragraph" w:styleId="Bezmezer">
    <w:name w:val="No Spacing"/>
    <w:basedOn w:val="Normln"/>
    <w:qFormat/>
    <w:rPr>
      <w:szCs w:val="32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Citt">
    <w:name w:val="Quote"/>
    <w:basedOn w:val="Normln"/>
    <w:next w:val="Normln"/>
    <w:qFormat/>
    <w:rPr>
      <w:i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b/>
      <w:i/>
      <w:szCs w:val="20"/>
    </w:rPr>
  </w:style>
  <w:style w:type="paragraph" w:styleId="Hlavikarejstku">
    <w:name w:val="index heading"/>
    <w:basedOn w:val="Nadpis"/>
    <w:pPr>
      <w:suppressLineNumbers/>
    </w:pPr>
  </w:style>
  <w:style w:type="paragraph" w:styleId="Hlavikaobsahu">
    <w:name w:val="toa heading"/>
    <w:basedOn w:val="Nadpis1"/>
    <w:next w:val="Normln"/>
    <w:pPr>
      <w:numPr>
        <w:numId w:val="0"/>
      </w:numPr>
      <w:outlineLvl w:val="9"/>
    </w:pPr>
  </w:style>
  <w:style w:type="paragraph" w:styleId="Obsah1">
    <w:name w:val="toc 1"/>
    <w:basedOn w:val="Normln"/>
    <w:next w:val="Normln"/>
    <w:pPr>
      <w:spacing w:after="100" w:line="276" w:lineRule="auto"/>
    </w:pPr>
    <w:rPr>
      <w:rFonts w:eastAsia="Times New Roman"/>
      <w:sz w:val="22"/>
      <w:szCs w:val="22"/>
    </w:rPr>
  </w:style>
  <w:style w:type="paragraph" w:styleId="Obsah2">
    <w:name w:val="toc 2"/>
    <w:basedOn w:val="Normln"/>
    <w:next w:val="Normln"/>
    <w:pPr>
      <w:spacing w:after="100" w:line="276" w:lineRule="auto"/>
      <w:ind w:left="220"/>
    </w:pPr>
    <w:rPr>
      <w:rFonts w:eastAsia="Times New Roman"/>
      <w:sz w:val="22"/>
      <w:szCs w:val="22"/>
    </w:rPr>
  </w:style>
  <w:style w:type="paragraph" w:styleId="Obsah3">
    <w:name w:val="toc 3"/>
    <w:basedOn w:val="Normln"/>
    <w:next w:val="Normln"/>
    <w:pPr>
      <w:spacing w:after="100" w:line="276" w:lineRule="auto"/>
      <w:ind w:left="440"/>
    </w:pPr>
    <w:rPr>
      <w:rFonts w:eastAsia="Times New Roman"/>
      <w:sz w:val="22"/>
      <w:szCs w:val="22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Olga Mendlíková</cp:lastModifiedBy>
  <cp:revision>2</cp:revision>
  <cp:lastPrinted>2015-07-31T11:26:00Z</cp:lastPrinted>
  <dcterms:created xsi:type="dcterms:W3CDTF">2023-07-28T06:43:00Z</dcterms:created>
  <dcterms:modified xsi:type="dcterms:W3CDTF">2023-07-28T06:43:00Z</dcterms:modified>
</cp:coreProperties>
</file>